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6034" w14:textId="77777777" w:rsidR="00F5689F" w:rsidRPr="00702223" w:rsidRDefault="00C85B84" w:rsidP="00702223">
      <w:pPr>
        <w:rPr>
          <w:sz w:val="22"/>
          <w:szCs w:val="14"/>
        </w:rPr>
      </w:pPr>
      <w:r w:rsidRPr="00702223">
        <w:rPr>
          <w:noProof/>
          <w:sz w:val="22"/>
          <w:szCs w:val="14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764AA447" wp14:editId="288D25CA">
                <wp:simplePos x="0" y="0"/>
                <wp:positionH relativeFrom="column">
                  <wp:posOffset>-457200</wp:posOffset>
                </wp:positionH>
                <wp:positionV relativeFrom="paragraph">
                  <wp:posOffset>-914400</wp:posOffset>
                </wp:positionV>
                <wp:extent cx="7589520" cy="10058400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058400"/>
                          <a:chOff x="0" y="0"/>
                          <a:chExt cx="11955" cy="15841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AutoShape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9AB47" id="Group 22" o:spid="_x0000_s1026" alt="&quot;&quot;" style="position:absolute;margin-left:-36pt;margin-top:-1in;width:597.6pt;height:11in;z-index:-251648000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">
                <v:group id="Group 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Freeform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Freeform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Freeform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Group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Freeform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Freeform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anchorlock/>
              </v:group>
            </w:pict>
          </mc:Fallback>
        </mc:AlternateContent>
      </w:r>
    </w:p>
    <w:p w14:paraId="7CC69A75" w14:textId="7D017ED7" w:rsidR="000342D8" w:rsidRPr="000342D8" w:rsidRDefault="00D73D62" w:rsidP="000342D8">
      <w:pPr>
        <w:pStyle w:val="BodyContactInfo"/>
        <w:rPr>
          <w:rStyle w:val="Greentext"/>
        </w:rPr>
      </w:pPr>
      <w:r>
        <w:rPr>
          <w:rStyle w:val="Greentext"/>
        </w:rPr>
        <w:t xml:space="preserve">8915 </w:t>
      </w:r>
      <w:proofErr w:type="spellStart"/>
      <w:r>
        <w:rPr>
          <w:rStyle w:val="Greentext"/>
        </w:rPr>
        <w:t>Watercrest</w:t>
      </w:r>
      <w:proofErr w:type="spellEnd"/>
      <w:r>
        <w:rPr>
          <w:rStyle w:val="Greentext"/>
        </w:rPr>
        <w:t xml:space="preserve"> Circle West</w:t>
      </w:r>
    </w:p>
    <w:p w14:paraId="6A20662C" w14:textId="27EA4290" w:rsidR="000342D8" w:rsidRPr="000342D8" w:rsidRDefault="00D73D62" w:rsidP="000342D8">
      <w:pPr>
        <w:pStyle w:val="BodyContactInfo"/>
        <w:rPr>
          <w:rStyle w:val="Greentext"/>
        </w:rPr>
      </w:pPr>
      <w:r>
        <w:rPr>
          <w:rStyle w:val="Greentext"/>
        </w:rPr>
        <w:t>Parkland, FL 33076</w:t>
      </w:r>
    </w:p>
    <w:p w14:paraId="396E194D" w14:textId="77777777" w:rsidR="00D73D62" w:rsidRPr="00D73D62" w:rsidRDefault="00D73D62" w:rsidP="00D73D62">
      <w:pPr>
        <w:pStyle w:val="BodyContactInfo"/>
        <w:rPr>
          <w:color w:val="7CA655" w:themeColor="text2"/>
        </w:rPr>
      </w:pPr>
      <w:r w:rsidRPr="00D73D62">
        <w:rPr>
          <w:color w:val="7CA655" w:themeColor="text2"/>
        </w:rPr>
        <w:t>954-729 4438</w:t>
      </w:r>
    </w:p>
    <w:p w14:paraId="0CDBEA62" w14:textId="77777777" w:rsidR="00D73D62" w:rsidRPr="00D73D62" w:rsidRDefault="00D73D62" w:rsidP="00D73D62">
      <w:pPr>
        <w:pStyle w:val="BodyContactInfo"/>
        <w:rPr>
          <w:color w:val="7CA655" w:themeColor="text2"/>
        </w:rPr>
      </w:pPr>
      <w:r w:rsidRPr="00D73D62">
        <w:rPr>
          <w:color w:val="7CA655" w:themeColor="text2"/>
        </w:rPr>
        <w:t xml:space="preserve">matthewosoriovargas13@gmail.com </w:t>
      </w:r>
    </w:p>
    <w:tbl>
      <w:tblPr>
        <w:tblStyle w:val="PlainTable4"/>
        <w:tblW w:w="5014" w:type="pct"/>
        <w:tblLayout w:type="fixed"/>
        <w:tblLook w:val="0600" w:firstRow="0" w:lastRow="0" w:firstColumn="0" w:lastColumn="0" w:noHBand="1" w:noVBand="1"/>
      </w:tblPr>
      <w:tblGrid>
        <w:gridCol w:w="1829"/>
        <w:gridCol w:w="2581"/>
        <w:gridCol w:w="340"/>
        <w:gridCol w:w="290"/>
        <w:gridCol w:w="2624"/>
        <w:gridCol w:w="3137"/>
        <w:gridCol w:w="6"/>
        <w:gridCol w:w="9"/>
      </w:tblGrid>
      <w:tr w:rsidR="00702223" w14:paraId="5CBDB593" w14:textId="77777777" w:rsidTr="00F5479D">
        <w:trPr>
          <w:trHeight w:val="2160"/>
        </w:trPr>
        <w:tc>
          <w:tcPr>
            <w:tcW w:w="5000" w:type="pct"/>
            <w:gridSpan w:val="8"/>
          </w:tcPr>
          <w:p w14:paraId="6A7D1C90" w14:textId="0C66F02F" w:rsidR="00702223" w:rsidRDefault="00D73D62" w:rsidP="00702223">
            <w:pPr>
              <w:pStyle w:val="Title"/>
            </w:pPr>
            <w:r>
              <w:t>Matthew Osorio</w:t>
            </w:r>
          </w:p>
        </w:tc>
      </w:tr>
      <w:tr w:rsidR="00702223" w:rsidRPr="00702223" w14:paraId="2199ECD5" w14:textId="77777777" w:rsidTr="00475933">
        <w:trPr>
          <w:gridAfter w:val="2"/>
          <w:wAfter w:w="7" w:type="pct"/>
          <w:trHeight w:val="115"/>
        </w:trPr>
        <w:tc>
          <w:tcPr>
            <w:tcW w:w="846" w:type="pct"/>
          </w:tcPr>
          <w:p w14:paraId="74EBAC81" w14:textId="77777777" w:rsidR="00702223" w:rsidRPr="00702223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1192" w:type="pct"/>
          </w:tcPr>
          <w:p w14:paraId="1045C47B" w14:textId="77777777" w:rsidR="00702223" w:rsidRPr="00702223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157" w:type="pct"/>
          </w:tcPr>
          <w:p w14:paraId="5F8F60A6" w14:textId="77777777" w:rsidR="00702223" w:rsidRPr="00702223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134" w:type="pct"/>
          </w:tcPr>
          <w:p w14:paraId="1A7BA277" w14:textId="77777777" w:rsidR="00702223" w:rsidRPr="00702223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1213" w:type="pct"/>
          </w:tcPr>
          <w:p w14:paraId="141460C3" w14:textId="77777777" w:rsidR="00702223" w:rsidRPr="00702223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1450" w:type="pct"/>
          </w:tcPr>
          <w:p w14:paraId="6CD0CEC9" w14:textId="77777777" w:rsidR="00702223" w:rsidRPr="00702223" w:rsidRDefault="00702223" w:rsidP="00702223">
            <w:pPr>
              <w:rPr>
                <w:sz w:val="6"/>
                <w:szCs w:val="6"/>
              </w:rPr>
            </w:pPr>
          </w:p>
        </w:tc>
      </w:tr>
      <w:tr w:rsidR="00CC77D2" w14:paraId="371CC273" w14:textId="77777777" w:rsidTr="00475933">
        <w:trPr>
          <w:gridAfter w:val="1"/>
          <w:wAfter w:w="4" w:type="pct"/>
          <w:trHeight w:val="3339"/>
        </w:trPr>
        <w:tc>
          <w:tcPr>
            <w:tcW w:w="2196" w:type="pct"/>
            <w:gridSpan w:val="3"/>
          </w:tcPr>
          <w:p w14:paraId="291F6BF1" w14:textId="14EE9FD8" w:rsidR="000342D8" w:rsidRPr="000342D8" w:rsidRDefault="00CF6315" w:rsidP="000342D8">
            <w:pPr>
              <w:pStyle w:val="Objective"/>
              <w:rPr>
                <w:rStyle w:val="Greentext"/>
              </w:rPr>
            </w:pPr>
            <w:r>
              <w:rPr>
                <w:rStyle w:val="Greentext"/>
              </w:rPr>
              <w:t xml:space="preserve">I am a driven, reliable, and hardworking student that strives with hands-on learning and leadership. I am a quick learner that has great ethics. I strive in challenging situations and work well under pressure. I enjoy playing soccer amongst other sports, </w:t>
            </w:r>
            <w:r w:rsidR="00752D8E">
              <w:rPr>
                <w:rStyle w:val="Greentext"/>
              </w:rPr>
              <w:t>which</w:t>
            </w:r>
            <w:r>
              <w:rPr>
                <w:rStyle w:val="Greentext"/>
              </w:rPr>
              <w:t xml:space="preserve"> taught me to be disciplined, </w:t>
            </w:r>
            <w:r w:rsidR="00752D8E">
              <w:rPr>
                <w:rStyle w:val="Greentext"/>
              </w:rPr>
              <w:t xml:space="preserve">goal oriented, and strategic. I like volunteering especially when it comes to positively impacting someone’s road to success, such as when I refereed U7 children in soccer or when I volunteer at the library and work with children to pick out literature best suited for them. </w:t>
            </w:r>
          </w:p>
          <w:p w14:paraId="357CB7BF" w14:textId="51CE5FA7" w:rsidR="00CC77D2" w:rsidRPr="00721C3B" w:rsidRDefault="008C03D8" w:rsidP="000342D8">
            <w:pPr>
              <w:pStyle w:val="Objective"/>
              <w:rPr>
                <w:rStyle w:val="Greentext"/>
              </w:rPr>
            </w:pPr>
            <w:r>
              <w:rPr>
                <w:rStyle w:val="Greentext"/>
              </w:rPr>
              <w:t>`</w:t>
            </w:r>
          </w:p>
        </w:tc>
        <w:tc>
          <w:tcPr>
            <w:tcW w:w="134" w:type="pct"/>
          </w:tcPr>
          <w:p w14:paraId="0CA1E0E6" w14:textId="77777777" w:rsidR="00CC77D2" w:rsidRDefault="00CC77D2" w:rsidP="00C85B84"/>
        </w:tc>
        <w:tc>
          <w:tcPr>
            <w:tcW w:w="2666" w:type="pct"/>
            <w:gridSpan w:val="3"/>
            <w:vMerge w:val="restart"/>
          </w:tcPr>
          <w:p w14:paraId="7016BCA6" w14:textId="77777777" w:rsidR="00131EDE" w:rsidRDefault="00131EDE" w:rsidP="0036398F">
            <w:pPr>
              <w:pStyle w:val="DateRange"/>
              <w:spacing w:before="0"/>
            </w:pPr>
          </w:p>
          <w:p w14:paraId="5AFB074C" w14:textId="77777777" w:rsidR="00131EDE" w:rsidRPr="0036398F" w:rsidRDefault="00131EDE" w:rsidP="0036398F">
            <w:pPr>
              <w:pStyle w:val="JobTitleandDegree"/>
              <w:spacing w:before="0"/>
              <w:rPr>
                <w:rStyle w:val="Greentext"/>
                <w:color w:val="000000" w:themeColor="text1"/>
                <w:sz w:val="26"/>
                <w:szCs w:val="26"/>
              </w:rPr>
            </w:pPr>
            <w:r w:rsidRPr="0036398F">
              <w:rPr>
                <w:rStyle w:val="Greentext"/>
                <w:color w:val="000000" w:themeColor="text1"/>
                <w:sz w:val="26"/>
                <w:szCs w:val="26"/>
              </w:rPr>
              <w:t>2021-Present</w:t>
            </w:r>
          </w:p>
          <w:p w14:paraId="6B53E85E" w14:textId="77777777" w:rsidR="00131EDE" w:rsidRPr="0036398F" w:rsidRDefault="00131EDE" w:rsidP="0036398F">
            <w:pPr>
              <w:pStyle w:val="JobTitleandDegree"/>
              <w:spacing w:before="0"/>
              <w:rPr>
                <w:rStyle w:val="Greentext"/>
                <w:sz w:val="26"/>
                <w:szCs w:val="26"/>
              </w:rPr>
            </w:pPr>
            <w:r w:rsidRPr="0036398F">
              <w:rPr>
                <w:rStyle w:val="Greentext"/>
                <w:sz w:val="26"/>
                <w:szCs w:val="26"/>
              </w:rPr>
              <w:t>Parkland Library</w:t>
            </w:r>
          </w:p>
          <w:p w14:paraId="3E454747" w14:textId="303D9B29" w:rsidR="00131EDE" w:rsidRPr="0036398F" w:rsidRDefault="00131EDE" w:rsidP="0036398F">
            <w:pPr>
              <w:pStyle w:val="Company"/>
              <w:rPr>
                <w:rStyle w:val="Greentext"/>
                <w:color w:val="231F20"/>
                <w:sz w:val="26"/>
                <w:szCs w:val="26"/>
              </w:rPr>
            </w:pPr>
            <w:r w:rsidRPr="0036398F">
              <w:rPr>
                <w:rStyle w:val="Greentext"/>
                <w:color w:val="231F20"/>
                <w:sz w:val="26"/>
                <w:szCs w:val="26"/>
              </w:rPr>
              <w:t>Library Volunteer</w:t>
            </w:r>
          </w:p>
          <w:p w14:paraId="73335333" w14:textId="1506DA06" w:rsidR="00131EDE" w:rsidRPr="0036398F" w:rsidRDefault="00D31156" w:rsidP="0036398F">
            <w:pPr>
              <w:pStyle w:val="JobTitleandDegree"/>
              <w:spacing w:before="0"/>
              <w:rPr>
                <w:rStyle w:val="Greentext"/>
                <w:color w:val="000000" w:themeColor="text1"/>
              </w:rPr>
            </w:pPr>
            <w:r w:rsidRPr="0036398F">
              <w:rPr>
                <w:rStyle w:val="Greentext"/>
                <w:color w:val="000000" w:themeColor="text1"/>
              </w:rPr>
              <w:t>Shelving books, helping guests,</w:t>
            </w:r>
            <w:r w:rsidR="007F1A76" w:rsidRPr="0036398F">
              <w:rPr>
                <w:rStyle w:val="Greentext"/>
                <w:color w:val="000000" w:themeColor="text1"/>
              </w:rPr>
              <w:t xml:space="preserve"> organizing parties and assemblies</w:t>
            </w:r>
            <w:r w:rsidR="0036398F">
              <w:rPr>
                <w:rStyle w:val="Greentext"/>
                <w:color w:val="000000" w:themeColor="text1"/>
              </w:rPr>
              <w:t>.</w:t>
            </w:r>
          </w:p>
          <w:p w14:paraId="462392BA" w14:textId="508B7D1B" w:rsidR="00131EDE" w:rsidRPr="0036398F" w:rsidRDefault="00131EDE" w:rsidP="0036398F">
            <w:pPr>
              <w:pStyle w:val="JobTitleandDegree"/>
              <w:spacing w:before="0"/>
              <w:rPr>
                <w:rStyle w:val="Greentext"/>
              </w:rPr>
            </w:pPr>
          </w:p>
          <w:p w14:paraId="2C7651B1" w14:textId="5DBC8616" w:rsidR="00131EDE" w:rsidRPr="0036398F" w:rsidRDefault="00131EDE" w:rsidP="0036398F">
            <w:pPr>
              <w:pStyle w:val="JobTitleandDegree"/>
              <w:spacing w:before="0"/>
              <w:rPr>
                <w:rStyle w:val="Greentext"/>
                <w:b/>
                <w:bCs/>
                <w:color w:val="000000" w:themeColor="text1"/>
                <w:sz w:val="26"/>
                <w:szCs w:val="26"/>
              </w:rPr>
            </w:pPr>
            <w:r w:rsidRPr="0036398F">
              <w:rPr>
                <w:rStyle w:val="Greentext"/>
                <w:b/>
                <w:bCs/>
                <w:color w:val="000000" w:themeColor="text1"/>
                <w:sz w:val="26"/>
                <w:szCs w:val="26"/>
              </w:rPr>
              <w:t>2020-2021</w:t>
            </w:r>
          </w:p>
          <w:p w14:paraId="5228AD25" w14:textId="77777777" w:rsidR="00131EDE" w:rsidRPr="0036398F" w:rsidRDefault="00131EDE" w:rsidP="0036398F">
            <w:pPr>
              <w:pStyle w:val="JobTitleandDegree"/>
              <w:spacing w:before="0"/>
              <w:rPr>
                <w:rStyle w:val="Greentext"/>
                <w:b/>
                <w:bCs/>
                <w:sz w:val="26"/>
                <w:szCs w:val="26"/>
              </w:rPr>
            </w:pPr>
            <w:r w:rsidRPr="0036398F">
              <w:rPr>
                <w:rStyle w:val="Greentext"/>
                <w:b/>
                <w:bCs/>
                <w:sz w:val="26"/>
                <w:szCs w:val="26"/>
              </w:rPr>
              <w:t>Church</w:t>
            </w:r>
          </w:p>
          <w:p w14:paraId="2215448C" w14:textId="42705AE4" w:rsidR="00131EDE" w:rsidRPr="0036398F" w:rsidRDefault="00131EDE" w:rsidP="0036398F">
            <w:pPr>
              <w:pStyle w:val="Company"/>
              <w:rPr>
                <w:rStyle w:val="Greentext"/>
                <w:b/>
                <w:bCs/>
                <w:color w:val="231F20"/>
                <w:sz w:val="26"/>
                <w:szCs w:val="26"/>
              </w:rPr>
            </w:pPr>
            <w:r w:rsidRPr="0036398F">
              <w:rPr>
                <w:rStyle w:val="Greentext"/>
                <w:b/>
                <w:bCs/>
                <w:color w:val="231F20"/>
                <w:sz w:val="26"/>
                <w:szCs w:val="26"/>
              </w:rPr>
              <w:t>Church Volunteer</w:t>
            </w:r>
          </w:p>
          <w:p w14:paraId="6B5BC341" w14:textId="23B54ED0" w:rsidR="006359FE" w:rsidRPr="0036398F" w:rsidRDefault="0036398F" w:rsidP="0036398F">
            <w:pPr>
              <w:pStyle w:val="Company"/>
            </w:pPr>
            <w:r>
              <w:t>-</w:t>
            </w:r>
            <w:r w:rsidR="006359FE" w:rsidRPr="0036398F">
              <w:t xml:space="preserve">Passed out food for those in need and </w:t>
            </w:r>
            <w:r w:rsidR="00D31156" w:rsidRPr="0036398F">
              <w:t xml:space="preserve">gave directions on where to go </w:t>
            </w:r>
            <w:r w:rsidRPr="0036398F">
              <w:t>through</w:t>
            </w:r>
            <w:r w:rsidR="00D31156" w:rsidRPr="0036398F">
              <w:t xml:space="preserve"> the church</w:t>
            </w:r>
          </w:p>
          <w:p w14:paraId="2BAB0567" w14:textId="77777777" w:rsidR="00131EDE" w:rsidRPr="0036398F" w:rsidRDefault="00131EDE" w:rsidP="0036398F">
            <w:pPr>
              <w:pStyle w:val="DateRange"/>
              <w:spacing w:before="0"/>
              <w:rPr>
                <w:rFonts w:asciiTheme="majorHAnsi" w:hAnsiTheme="majorHAnsi"/>
              </w:rPr>
            </w:pPr>
          </w:p>
          <w:p w14:paraId="393D881C" w14:textId="24F37A64" w:rsidR="00CC77D2" w:rsidRPr="0036398F" w:rsidRDefault="000342D8" w:rsidP="0036398F">
            <w:pPr>
              <w:pStyle w:val="DateRange"/>
              <w:spacing w:before="0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6398F">
              <w:rPr>
                <w:rFonts w:asciiTheme="majorHAnsi" w:hAnsiTheme="majorHAnsi"/>
                <w:b/>
                <w:bCs/>
                <w:sz w:val="26"/>
                <w:szCs w:val="26"/>
              </w:rPr>
              <w:t>2019 - 2020</w:t>
            </w:r>
          </w:p>
          <w:p w14:paraId="089B68A0" w14:textId="61EA91C7" w:rsidR="00CC77D2" w:rsidRPr="0036398F" w:rsidRDefault="00D73D62" w:rsidP="0036398F">
            <w:pPr>
              <w:pStyle w:val="JobTitleandDegree"/>
              <w:spacing w:before="0"/>
              <w:rPr>
                <w:rStyle w:val="Greentext"/>
                <w:b/>
                <w:bCs/>
                <w:sz w:val="26"/>
                <w:szCs w:val="26"/>
              </w:rPr>
            </w:pPr>
            <w:r w:rsidRPr="0036398F">
              <w:rPr>
                <w:rStyle w:val="Greentext"/>
                <w:b/>
                <w:bCs/>
                <w:sz w:val="26"/>
                <w:szCs w:val="26"/>
              </w:rPr>
              <w:t>Parkland Soccer Association</w:t>
            </w:r>
          </w:p>
          <w:p w14:paraId="4D097C6B" w14:textId="585A6399" w:rsidR="00CC77D2" w:rsidRPr="0036398F" w:rsidRDefault="00D73D62" w:rsidP="0036398F">
            <w:pPr>
              <w:pStyle w:val="Company"/>
              <w:rPr>
                <w:rStyle w:val="Greentext"/>
                <w:b/>
                <w:bCs/>
                <w:color w:val="231F20"/>
                <w:sz w:val="26"/>
                <w:szCs w:val="26"/>
              </w:rPr>
            </w:pPr>
            <w:r w:rsidRPr="0036398F">
              <w:rPr>
                <w:rStyle w:val="Greentext"/>
                <w:b/>
                <w:bCs/>
                <w:color w:val="231F20"/>
                <w:sz w:val="26"/>
                <w:szCs w:val="26"/>
              </w:rPr>
              <w:t>Referee</w:t>
            </w:r>
          </w:p>
          <w:p w14:paraId="404F67FA" w14:textId="7D9D4D63" w:rsidR="00CC77D2" w:rsidRPr="0036398F" w:rsidRDefault="0036398F" w:rsidP="0036398F">
            <w:pPr>
              <w:pStyle w:val="Jobdescription"/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  <w:r w:rsidR="00D73D62" w:rsidRPr="0036398F">
              <w:rPr>
                <w:rFonts w:asciiTheme="majorHAnsi" w:hAnsiTheme="majorHAnsi"/>
                <w:sz w:val="22"/>
                <w:szCs w:val="22"/>
              </w:rPr>
              <w:t>Made sure that all players were safe and having fun. Assisted with the directions of families getting through the park.</w:t>
            </w:r>
          </w:p>
          <w:p w14:paraId="7AD1C690" w14:textId="77777777" w:rsidR="0036398F" w:rsidRDefault="0036398F" w:rsidP="0036398F">
            <w:pPr>
              <w:pStyle w:val="Jobdescription"/>
              <w:spacing w:after="0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  <w:p w14:paraId="6376DA4D" w14:textId="4A460244" w:rsidR="00ED0FB6" w:rsidRPr="0036398F" w:rsidRDefault="00ED0FB6" w:rsidP="0036398F">
            <w:pPr>
              <w:pStyle w:val="Jobdescription"/>
              <w:spacing w:after="0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6398F">
              <w:rPr>
                <w:rFonts w:asciiTheme="majorHAnsi" w:hAnsiTheme="majorHAnsi"/>
                <w:b/>
                <w:bCs/>
                <w:sz w:val="26"/>
                <w:szCs w:val="26"/>
              </w:rPr>
              <w:t>2019-2019</w:t>
            </w:r>
          </w:p>
          <w:p w14:paraId="1DB03D74" w14:textId="77777777" w:rsidR="0036398F" w:rsidRDefault="00CE7832" w:rsidP="0036398F">
            <w:pPr>
              <w:pStyle w:val="Jobdescription"/>
              <w:spacing w:after="0"/>
              <w:rPr>
                <w:rFonts w:asciiTheme="majorHAnsi" w:hAnsiTheme="majorHAnsi"/>
                <w:b/>
                <w:bCs/>
                <w:color w:val="7CA655" w:themeColor="text2"/>
                <w:sz w:val="26"/>
                <w:szCs w:val="26"/>
              </w:rPr>
            </w:pPr>
            <w:r w:rsidRPr="0036398F">
              <w:rPr>
                <w:rFonts w:asciiTheme="majorHAnsi" w:hAnsiTheme="majorHAnsi"/>
                <w:b/>
                <w:bCs/>
                <w:color w:val="7CA655" w:themeColor="text2"/>
                <w:sz w:val="26"/>
                <w:szCs w:val="26"/>
              </w:rPr>
              <w:t>City of Parkland</w:t>
            </w:r>
          </w:p>
          <w:p w14:paraId="58C403E9" w14:textId="77777777" w:rsidR="0036398F" w:rsidRDefault="00CE7832" w:rsidP="0036398F">
            <w:pPr>
              <w:pStyle w:val="Jobdescription"/>
              <w:spacing w:after="0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6398F">
              <w:rPr>
                <w:rFonts w:asciiTheme="majorHAnsi" w:hAnsiTheme="majorHAnsi"/>
                <w:b/>
                <w:bCs/>
                <w:sz w:val="26"/>
                <w:szCs w:val="26"/>
              </w:rPr>
              <w:t>Parkland Volunteer</w:t>
            </w:r>
          </w:p>
          <w:p w14:paraId="33D2C001" w14:textId="16AEC847" w:rsidR="00CE7832" w:rsidRPr="0036398F" w:rsidRDefault="0036398F" w:rsidP="0036398F">
            <w:pPr>
              <w:pStyle w:val="Jobdescription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6398F">
              <w:rPr>
                <w:rFonts w:asciiTheme="majorHAnsi" w:hAnsiTheme="majorHAnsi"/>
                <w:sz w:val="22"/>
                <w:szCs w:val="22"/>
              </w:rPr>
              <w:t>-</w:t>
            </w:r>
            <w:r w:rsidR="00E20F9A" w:rsidRPr="0036398F">
              <w:rPr>
                <w:rFonts w:asciiTheme="majorHAnsi" w:hAnsiTheme="majorHAnsi"/>
                <w:sz w:val="22"/>
                <w:szCs w:val="22"/>
              </w:rPr>
              <w:t>Helped guests with directions and passed out information pamphlets to guests. Also directed traffic to ensure an</w:t>
            </w:r>
            <w:r w:rsidR="00E20F9A" w:rsidRPr="0036398F">
              <w:rPr>
                <w:sz w:val="22"/>
                <w:szCs w:val="22"/>
              </w:rPr>
              <w:t xml:space="preserve"> organized and safe parking </w:t>
            </w:r>
            <w:r w:rsidR="000D6336" w:rsidRPr="0036398F">
              <w:rPr>
                <w:sz w:val="22"/>
                <w:szCs w:val="22"/>
              </w:rPr>
              <w:t>lot.</w:t>
            </w:r>
          </w:p>
        </w:tc>
      </w:tr>
      <w:tr w:rsidR="00CC77D2" w:rsidRPr="00702223" w14:paraId="213E91F6" w14:textId="77777777" w:rsidTr="00475933">
        <w:trPr>
          <w:gridAfter w:val="1"/>
          <w:wAfter w:w="4" w:type="pct"/>
          <w:trHeight w:val="115"/>
        </w:trPr>
        <w:tc>
          <w:tcPr>
            <w:tcW w:w="846" w:type="pct"/>
          </w:tcPr>
          <w:p w14:paraId="655C98AE" w14:textId="3982AB77" w:rsidR="00CC77D2" w:rsidRPr="00702223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1192" w:type="pct"/>
          </w:tcPr>
          <w:p w14:paraId="2C5A426C" w14:textId="77777777" w:rsidR="00CC77D2" w:rsidRPr="00702223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157" w:type="pct"/>
          </w:tcPr>
          <w:p w14:paraId="1DB302B4" w14:textId="77777777" w:rsidR="00CC77D2" w:rsidRPr="00702223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134" w:type="pct"/>
          </w:tcPr>
          <w:p w14:paraId="777B6238" w14:textId="77777777" w:rsidR="00CC77D2" w:rsidRPr="00702223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2666" w:type="pct"/>
            <w:gridSpan w:val="3"/>
            <w:vMerge/>
          </w:tcPr>
          <w:p w14:paraId="5373EC56" w14:textId="77777777" w:rsidR="00CC77D2" w:rsidRPr="00702223" w:rsidRDefault="00CC77D2" w:rsidP="00702223">
            <w:pPr>
              <w:pStyle w:val="DateRange"/>
              <w:rPr>
                <w:sz w:val="6"/>
                <w:szCs w:val="6"/>
              </w:rPr>
            </w:pPr>
          </w:p>
        </w:tc>
      </w:tr>
      <w:tr w:rsidR="00A338B2" w14:paraId="4A3008B5" w14:textId="77777777" w:rsidTr="00475933">
        <w:trPr>
          <w:gridAfter w:val="1"/>
          <w:wAfter w:w="4" w:type="pct"/>
          <w:trHeight w:val="2304"/>
        </w:trPr>
        <w:tc>
          <w:tcPr>
            <w:tcW w:w="2039" w:type="pct"/>
            <w:gridSpan w:val="2"/>
          </w:tcPr>
          <w:p w14:paraId="5F7BC0CE" w14:textId="77777777" w:rsidR="00A338B2" w:rsidRDefault="00A338B2" w:rsidP="009F58A6"/>
          <w:p w14:paraId="30D8EA31" w14:textId="77777777" w:rsidR="00A338B2" w:rsidRDefault="00A338B2" w:rsidP="009F58A6">
            <w:pPr>
              <w:rPr>
                <w:b/>
                <w:bCs/>
              </w:rPr>
            </w:pPr>
            <w:r w:rsidRPr="00D73D62">
              <w:rPr>
                <w:b/>
                <w:bCs/>
              </w:rPr>
              <w:t>Skills and Qualifications</w:t>
            </w:r>
          </w:p>
          <w:p w14:paraId="0C9D1F30" w14:textId="77777777" w:rsidR="00A338B2" w:rsidRPr="00801D1B" w:rsidRDefault="00A338B2" w:rsidP="00DF2CA6">
            <w:pPr>
              <w:pStyle w:val="BulletsSkills"/>
            </w:pPr>
            <w:r>
              <w:t>Basic Accounting Applications</w:t>
            </w:r>
          </w:p>
          <w:p w14:paraId="02C22F8F" w14:textId="77777777" w:rsidR="00A338B2" w:rsidRPr="00801D1B" w:rsidRDefault="00A338B2" w:rsidP="00DF2CA6">
            <w:pPr>
              <w:pStyle w:val="BulletsSkills"/>
            </w:pPr>
            <w:r w:rsidRPr="00801D1B">
              <w:t>Microsoft Office Suite: Word, Excel, PowerPoint</w:t>
            </w:r>
          </w:p>
          <w:p w14:paraId="6EA7407C" w14:textId="77777777" w:rsidR="00A338B2" w:rsidRPr="00801D1B" w:rsidRDefault="00A338B2" w:rsidP="00DF2CA6">
            <w:pPr>
              <w:pStyle w:val="BulletsSkills"/>
            </w:pPr>
            <w:r w:rsidRPr="4F906C5C">
              <w:t xml:space="preserve"> NAF</w:t>
            </w:r>
            <w:r>
              <w:t xml:space="preserve"> </w:t>
            </w:r>
            <w:r w:rsidRPr="4F906C5C">
              <w:t>Track Certification</w:t>
            </w:r>
            <w:r w:rsidRPr="4F906C5C">
              <w:rPr>
                <w:color w:val="FF0000"/>
              </w:rPr>
              <w:t xml:space="preserve"> </w:t>
            </w:r>
          </w:p>
          <w:p w14:paraId="2161D674" w14:textId="77777777" w:rsidR="00A338B2" w:rsidRPr="00801D1B" w:rsidRDefault="00A338B2" w:rsidP="00DF2CA6">
            <w:pPr>
              <w:pStyle w:val="BulletsSkills"/>
            </w:pPr>
            <w:r>
              <w:t>Interpersonal skills</w:t>
            </w:r>
          </w:p>
          <w:p w14:paraId="416CDEDB" w14:textId="77777777" w:rsidR="00A338B2" w:rsidRPr="00801D1B" w:rsidRDefault="00A338B2" w:rsidP="00DF2CA6">
            <w:pPr>
              <w:pStyle w:val="BulletsSkills"/>
            </w:pPr>
            <w:r>
              <w:t>Customer Service Relationship Skills</w:t>
            </w:r>
          </w:p>
          <w:p w14:paraId="08AE52AD" w14:textId="77777777" w:rsidR="00A338B2" w:rsidRDefault="00A338B2" w:rsidP="00DF2CA6">
            <w:pPr>
              <w:pStyle w:val="BulletsSkills"/>
            </w:pPr>
            <w:r w:rsidRPr="00801D1B">
              <w:t>Bi-lingual</w:t>
            </w:r>
            <w:r>
              <w:t>: Spanish (fluent verbal and written)</w:t>
            </w:r>
          </w:p>
          <w:p w14:paraId="22A66588" w14:textId="77777777" w:rsidR="00A338B2" w:rsidRDefault="00A338B2" w:rsidP="00DF2CA6">
            <w:pPr>
              <w:pStyle w:val="BulletsSkills"/>
            </w:pPr>
            <w:r>
              <w:t>Team player</w:t>
            </w:r>
          </w:p>
          <w:p w14:paraId="5A450467" w14:textId="0CA4FF0A" w:rsidR="00A338B2" w:rsidRPr="00D73D62" w:rsidRDefault="00A338B2" w:rsidP="009F58A6">
            <w:pPr>
              <w:rPr>
                <w:b/>
                <w:bCs/>
              </w:rPr>
            </w:pPr>
          </w:p>
        </w:tc>
        <w:tc>
          <w:tcPr>
            <w:tcW w:w="291" w:type="pct"/>
            <w:gridSpan w:val="2"/>
          </w:tcPr>
          <w:p w14:paraId="10B1AA3D" w14:textId="4F72582C" w:rsidR="00A338B2" w:rsidRDefault="00A338B2" w:rsidP="002375F8">
            <w:pPr>
              <w:pStyle w:val="BulletsSkills"/>
              <w:numPr>
                <w:ilvl w:val="0"/>
                <w:numId w:val="0"/>
              </w:numPr>
            </w:pPr>
          </w:p>
        </w:tc>
        <w:tc>
          <w:tcPr>
            <w:tcW w:w="2666" w:type="pct"/>
            <w:gridSpan w:val="3"/>
            <w:vMerge/>
          </w:tcPr>
          <w:p w14:paraId="0ADC8D93" w14:textId="77777777" w:rsidR="00A338B2" w:rsidRDefault="00A338B2" w:rsidP="00702223">
            <w:pPr>
              <w:pStyle w:val="DateRange"/>
            </w:pPr>
          </w:p>
        </w:tc>
      </w:tr>
    </w:tbl>
    <w:p w14:paraId="4CAAC690" w14:textId="753877CF" w:rsidR="00513ACF" w:rsidRDefault="00513ACF" w:rsidP="00513ACF">
      <w:pPr>
        <w:tabs>
          <w:tab w:val="left" w:pos="1392"/>
        </w:tabs>
      </w:pPr>
    </w:p>
    <w:p w14:paraId="125940DB" w14:textId="0519C065" w:rsidR="008C03D8" w:rsidRDefault="008C03D8" w:rsidP="00513ACF">
      <w:pPr>
        <w:tabs>
          <w:tab w:val="left" w:pos="1392"/>
        </w:tabs>
      </w:pPr>
    </w:p>
    <w:p w14:paraId="47F683F6" w14:textId="573140B8" w:rsidR="008C03D8" w:rsidRDefault="008C03D8" w:rsidP="00513ACF">
      <w:pPr>
        <w:tabs>
          <w:tab w:val="left" w:pos="1392"/>
        </w:tabs>
      </w:pPr>
    </w:p>
    <w:p w14:paraId="178CB035" w14:textId="0B50A12C" w:rsidR="008C03D8" w:rsidRDefault="008C03D8" w:rsidP="00513ACF">
      <w:pPr>
        <w:tabs>
          <w:tab w:val="left" w:pos="1392"/>
        </w:tabs>
      </w:pPr>
    </w:p>
    <w:p w14:paraId="2F43C624" w14:textId="56150C8C" w:rsidR="008C03D8" w:rsidRDefault="008C03D8" w:rsidP="00513ACF">
      <w:pPr>
        <w:tabs>
          <w:tab w:val="left" w:pos="1392"/>
        </w:tabs>
      </w:pPr>
    </w:p>
    <w:p w14:paraId="008F3CEA" w14:textId="12209F9F" w:rsidR="008C03D8" w:rsidRDefault="008C03D8" w:rsidP="00513ACF">
      <w:pPr>
        <w:tabs>
          <w:tab w:val="left" w:pos="1392"/>
        </w:tabs>
      </w:pPr>
    </w:p>
    <w:p w14:paraId="08985C9A" w14:textId="582523A6" w:rsidR="008C03D8" w:rsidRDefault="008C03D8" w:rsidP="00513ACF">
      <w:pPr>
        <w:tabs>
          <w:tab w:val="left" w:pos="1392"/>
        </w:tabs>
      </w:pPr>
    </w:p>
    <w:p w14:paraId="23D57322" w14:textId="4EAE96A6" w:rsidR="008C03D8" w:rsidRDefault="008C03D8" w:rsidP="00513ACF">
      <w:pPr>
        <w:tabs>
          <w:tab w:val="left" w:pos="1392"/>
        </w:tabs>
      </w:pPr>
    </w:p>
    <w:sectPr w:rsidR="008C03D8" w:rsidSect="00913A01"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FCA9" w14:textId="77777777" w:rsidR="00D73D62" w:rsidRDefault="00D73D62" w:rsidP="00B11DD2">
      <w:pPr>
        <w:spacing w:line="240" w:lineRule="auto"/>
      </w:pPr>
      <w:r>
        <w:separator/>
      </w:r>
    </w:p>
  </w:endnote>
  <w:endnote w:type="continuationSeparator" w:id="0">
    <w:p w14:paraId="6688F842" w14:textId="77777777" w:rsidR="00D73D62" w:rsidRDefault="00D73D62" w:rsidP="00B1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8DD1" w14:textId="77777777" w:rsidR="00D73D62" w:rsidRDefault="00D73D62" w:rsidP="00B11DD2">
      <w:pPr>
        <w:spacing w:line="240" w:lineRule="auto"/>
      </w:pPr>
      <w:r>
        <w:separator/>
      </w:r>
    </w:p>
  </w:footnote>
  <w:footnote w:type="continuationSeparator" w:id="0">
    <w:p w14:paraId="586C5202" w14:textId="77777777" w:rsidR="00D73D62" w:rsidRDefault="00D73D62" w:rsidP="00B11D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924"/>
    <w:multiLevelType w:val="hybridMultilevel"/>
    <w:tmpl w:val="78189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09060921">
    <w:abstractNumId w:val="3"/>
  </w:num>
  <w:num w:numId="2" w16cid:durableId="1376663227">
    <w:abstractNumId w:val="5"/>
  </w:num>
  <w:num w:numId="3" w16cid:durableId="1278027558">
    <w:abstractNumId w:val="4"/>
  </w:num>
  <w:num w:numId="4" w16cid:durableId="521211785">
    <w:abstractNumId w:val="1"/>
  </w:num>
  <w:num w:numId="5" w16cid:durableId="736591249">
    <w:abstractNumId w:val="2"/>
  </w:num>
  <w:num w:numId="6" w16cid:durableId="944578678">
    <w:abstractNumId w:val="6"/>
  </w:num>
  <w:num w:numId="7" w16cid:durableId="3200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62"/>
    <w:rsid w:val="000342D8"/>
    <w:rsid w:val="00057790"/>
    <w:rsid w:val="000A3E8A"/>
    <w:rsid w:val="000D6336"/>
    <w:rsid w:val="00131EDE"/>
    <w:rsid w:val="001A4837"/>
    <w:rsid w:val="002375F8"/>
    <w:rsid w:val="002D46C8"/>
    <w:rsid w:val="00340C75"/>
    <w:rsid w:val="0036398F"/>
    <w:rsid w:val="00376FBD"/>
    <w:rsid w:val="003E6D64"/>
    <w:rsid w:val="00475933"/>
    <w:rsid w:val="00504D12"/>
    <w:rsid w:val="00513ACF"/>
    <w:rsid w:val="00547E34"/>
    <w:rsid w:val="005B28C9"/>
    <w:rsid w:val="005D49CA"/>
    <w:rsid w:val="006073AB"/>
    <w:rsid w:val="006123CC"/>
    <w:rsid w:val="006309F2"/>
    <w:rsid w:val="006359FE"/>
    <w:rsid w:val="00702223"/>
    <w:rsid w:val="00721C3B"/>
    <w:rsid w:val="00722308"/>
    <w:rsid w:val="00730420"/>
    <w:rsid w:val="007466F4"/>
    <w:rsid w:val="00752D8E"/>
    <w:rsid w:val="00762950"/>
    <w:rsid w:val="007F14E6"/>
    <w:rsid w:val="007F1A76"/>
    <w:rsid w:val="00851431"/>
    <w:rsid w:val="008539E9"/>
    <w:rsid w:val="0086291E"/>
    <w:rsid w:val="008A06C6"/>
    <w:rsid w:val="008C03D8"/>
    <w:rsid w:val="00913A01"/>
    <w:rsid w:val="009220BC"/>
    <w:rsid w:val="009E4267"/>
    <w:rsid w:val="009F58A6"/>
    <w:rsid w:val="00A338B2"/>
    <w:rsid w:val="00A635D5"/>
    <w:rsid w:val="00A82D03"/>
    <w:rsid w:val="00AB4245"/>
    <w:rsid w:val="00AE0078"/>
    <w:rsid w:val="00B037D4"/>
    <w:rsid w:val="00B11DD2"/>
    <w:rsid w:val="00B51D00"/>
    <w:rsid w:val="00B80EE9"/>
    <w:rsid w:val="00B84623"/>
    <w:rsid w:val="00BE191C"/>
    <w:rsid w:val="00C67A30"/>
    <w:rsid w:val="00C764ED"/>
    <w:rsid w:val="00C8183F"/>
    <w:rsid w:val="00C83E97"/>
    <w:rsid w:val="00C85B84"/>
    <w:rsid w:val="00CC77D2"/>
    <w:rsid w:val="00CE7832"/>
    <w:rsid w:val="00CF130A"/>
    <w:rsid w:val="00CF6315"/>
    <w:rsid w:val="00D31156"/>
    <w:rsid w:val="00D61D47"/>
    <w:rsid w:val="00D73D62"/>
    <w:rsid w:val="00D87E03"/>
    <w:rsid w:val="00DD3177"/>
    <w:rsid w:val="00DF2CA6"/>
    <w:rsid w:val="00E20F9A"/>
    <w:rsid w:val="00E6525B"/>
    <w:rsid w:val="00E97CB2"/>
    <w:rsid w:val="00ED0FB6"/>
    <w:rsid w:val="00ED6E70"/>
    <w:rsid w:val="00EF10F2"/>
    <w:rsid w:val="00F41ACF"/>
    <w:rsid w:val="00F5479D"/>
    <w:rsid w:val="00F5689F"/>
    <w:rsid w:val="00F7064C"/>
    <w:rsid w:val="00FA3C8D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CD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AB"/>
    <w:pPr>
      <w:spacing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6073AB"/>
    <w:pPr>
      <w:spacing w:before="40" w:line="360" w:lineRule="auto"/>
    </w:pPr>
    <w:rPr>
      <w:color w:val="auto"/>
    </w:rPr>
  </w:style>
  <w:style w:type="paragraph" w:customStyle="1" w:styleId="SkillsBullets">
    <w:name w:val="Skills Bullets"/>
    <w:basedOn w:val="BulletsSkills"/>
    <w:qFormat/>
    <w:rsid w:val="00AB4245"/>
    <w:pPr>
      <w:spacing w:before="240" w:line="312" w:lineRule="auto"/>
      <w:contextualSpacing/>
    </w:p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9F58A6"/>
    <w:pPr>
      <w:spacing w:before="27" w:after="24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9F58A6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9F58A6"/>
    <w:pPr>
      <w:spacing w:line="240" w:lineRule="auto"/>
      <w:ind w:left="0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58A6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913A01"/>
    <w:pPr>
      <w:spacing w:before="240"/>
      <w:ind w:left="14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qFormat/>
    <w:rsid w:val="006073AB"/>
    <w:pPr>
      <w:spacing w:before="240" w:line="240" w:lineRule="auto"/>
    </w:pPr>
    <w:rPr>
      <w:szCs w:val="24"/>
    </w:rPr>
  </w:style>
  <w:style w:type="paragraph" w:customStyle="1" w:styleId="JobTitleandDegree">
    <w:name w:val="Job Title and Degree"/>
    <w:basedOn w:val="Normal"/>
    <w:qFormat/>
    <w:rsid w:val="009F58A6"/>
    <w:pPr>
      <w:spacing w:before="100" w:line="240" w:lineRule="auto"/>
    </w:pPr>
    <w:rPr>
      <w:rFonts w:asciiTheme="majorHAnsi" w:hAnsiTheme="majorHAnsi"/>
      <w:sz w:val="22"/>
    </w:rPr>
  </w:style>
  <w:style w:type="character" w:customStyle="1" w:styleId="Greentext">
    <w:name w:val="Green text"/>
    <w:uiPriority w:val="1"/>
    <w:qFormat/>
    <w:rsid w:val="009F58A6"/>
    <w:rPr>
      <w:color w:val="7CA655" w:themeColor="text2"/>
    </w:rPr>
  </w:style>
  <w:style w:type="paragraph" w:customStyle="1" w:styleId="Jobdescription">
    <w:name w:val="Job description"/>
    <w:basedOn w:val="Normal"/>
    <w:qFormat/>
    <w:rsid w:val="009F58A6"/>
    <w:pPr>
      <w:spacing w:after="600" w:line="240" w:lineRule="auto"/>
      <w:ind w:left="14"/>
    </w:p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qFormat/>
    <w:rsid w:val="00913A01"/>
    <w:pPr>
      <w:spacing w:before="240" w:line="247" w:lineRule="auto"/>
      <w:ind w:left="14"/>
    </w:pPr>
    <w:rPr>
      <w:color w:val="auto"/>
      <w:sz w:val="20"/>
    </w:rPr>
  </w:style>
  <w:style w:type="character" w:customStyle="1" w:styleId="Bluetext">
    <w:name w:val="Blue text"/>
    <w:uiPriority w:val="1"/>
    <w:qFormat/>
    <w:rsid w:val="009F58A6"/>
    <w:rPr>
      <w:color w:val="4495A2" w:themeColor="accent3"/>
    </w:rPr>
  </w:style>
  <w:style w:type="paragraph" w:customStyle="1" w:styleId="Company">
    <w:name w:val="Company"/>
    <w:basedOn w:val="Normal"/>
    <w:qFormat/>
    <w:rsid w:val="006073AB"/>
    <w:rPr>
      <w:rFonts w:asciiTheme="majorHAnsi" w:hAnsiTheme="majorHAnsi"/>
      <w:sz w:val="22"/>
    </w:rPr>
  </w:style>
  <w:style w:type="character" w:customStyle="1" w:styleId="Magentatext">
    <w:name w:val="Magenta text"/>
    <w:uiPriority w:val="1"/>
    <w:qFormat/>
    <w:rsid w:val="006073AB"/>
    <w:rPr>
      <w:color w:val="AA5881" w:themeColor="accent4"/>
    </w:rPr>
  </w:style>
  <w:style w:type="character" w:customStyle="1" w:styleId="Graytext">
    <w:name w:val="Gray text"/>
    <w:uiPriority w:val="1"/>
    <w:qFormat/>
    <w:rsid w:val="006073AB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ListBullet">
    <w:name w:val="List Bullet"/>
    <w:basedOn w:val="NormalIndent"/>
    <w:uiPriority w:val="99"/>
    <w:rsid w:val="00D73D62"/>
    <w:pPr>
      <w:widowControl/>
      <w:autoSpaceDE/>
      <w:autoSpaceDN/>
      <w:spacing w:line="240" w:lineRule="auto"/>
      <w:ind w:left="360" w:hanging="360"/>
      <w:contextualSpacing/>
    </w:pPr>
    <w:rPr>
      <w:rFonts w:ascii="Georgia" w:eastAsia="Georgia" w:hAnsi="Georgia" w:cs="Helvetica"/>
      <w:color w:val="213F43"/>
      <w:sz w:val="20"/>
      <w:szCs w:val="20"/>
      <w:lang w:eastAsia="ja-JP" w:bidi="ar-SA"/>
    </w:rPr>
  </w:style>
  <w:style w:type="paragraph" w:styleId="NormalIndent">
    <w:name w:val="Normal Indent"/>
    <w:basedOn w:val="Normal"/>
    <w:uiPriority w:val="99"/>
    <w:semiHidden/>
    <w:unhideWhenUsed/>
    <w:rsid w:val="00D73D62"/>
    <w:pPr>
      <w:ind w:left="720"/>
    </w:pPr>
  </w:style>
  <w:style w:type="table" w:styleId="TableGridLight">
    <w:name w:val="Grid Table Light"/>
    <w:basedOn w:val="TableNormal"/>
    <w:uiPriority w:val="40"/>
    <w:rsid w:val="008C03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F547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\AppData\Roaming\Microsoft\Templates\Geometric%20resum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CA595-A6F0-41F4-9D51-E2F52EB3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39437-9CBF-42C3-8E03-6BCE54D79E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C97189B-2E09-42B7-AB7F-E0D5D89CE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Geometric resume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2023-04-05T02:39:00Z</dcterms:created>
  <dcterms:modified xsi:type="dcterms:W3CDTF">2023-04-05T02:39:00Z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